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9787" w14:textId="77777777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Spettabile</w:t>
      </w:r>
    </w:p>
    <w:p w14:paraId="5818AA81" w14:textId="77777777" w:rsid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COMUNE DI TAINO</w:t>
      </w:r>
    </w:p>
    <w:p w14:paraId="6968A762" w14:textId="55A82AAE" w:rsidR="00CA5F28" w:rsidRPr="0004086E" w:rsidRDefault="00CA5F28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hyperlink r:id="rId8" w:history="1">
        <w:r w:rsidRPr="00956996">
          <w:rPr>
            <w:rStyle w:val="Collegamentoipertestuale"/>
            <w:rFonts w:asciiTheme="minorHAnsi" w:hAnsiTheme="minorHAnsi" w:cstheme="minorHAnsi"/>
            <w:sz w:val="24"/>
          </w:rPr>
          <w:t>protocollo@comune.taino.va.it</w:t>
        </w:r>
      </w:hyperlink>
      <w:r>
        <w:rPr>
          <w:rFonts w:asciiTheme="minorHAnsi" w:hAnsiTheme="minorHAnsi" w:cstheme="minorHAnsi"/>
          <w:sz w:val="24"/>
        </w:rPr>
        <w:tab/>
      </w:r>
    </w:p>
    <w:p w14:paraId="4A7BD398" w14:textId="24FBE652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hyperlink r:id="rId9" w:history="1">
        <w:r w:rsidRPr="0004086E">
          <w:rPr>
            <w:rStyle w:val="Collegamentoipertestuale"/>
            <w:rFonts w:asciiTheme="minorHAnsi" w:hAnsiTheme="minorHAnsi" w:cstheme="minorHAnsi"/>
            <w:sz w:val="24"/>
          </w:rPr>
          <w:t>servizisocioeducativi@comune.taino.va.it</w:t>
        </w:r>
      </w:hyperlink>
    </w:p>
    <w:p w14:paraId="7BB6E11E" w14:textId="77777777" w:rsidR="0004086E" w:rsidRPr="0004086E" w:rsidRDefault="0004086E" w:rsidP="0004086E">
      <w:pPr>
        <w:spacing w:line="276" w:lineRule="auto"/>
        <w:ind w:left="4962"/>
        <w:rPr>
          <w:rFonts w:asciiTheme="minorHAnsi" w:hAnsiTheme="minorHAnsi" w:cstheme="minorHAnsi"/>
          <w:sz w:val="24"/>
        </w:rPr>
      </w:pPr>
      <w:r w:rsidRPr="0004086E">
        <w:rPr>
          <w:rFonts w:asciiTheme="minorHAnsi" w:hAnsiTheme="minorHAnsi" w:cstheme="minorHAnsi"/>
          <w:sz w:val="24"/>
        </w:rPr>
        <w:t>21020 TAINO</w:t>
      </w:r>
    </w:p>
    <w:p w14:paraId="0EF3C374" w14:textId="77777777" w:rsidR="0004086E" w:rsidRPr="0004086E" w:rsidRDefault="0004086E" w:rsidP="000408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</w:p>
    <w:p w14:paraId="470D0284" w14:textId="77777777" w:rsidR="00FF0F90" w:rsidRDefault="00FF0F90" w:rsidP="000408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</w:p>
    <w:p w14:paraId="54F22BB3" w14:textId="17AC462E" w:rsidR="003D090C" w:rsidRPr="0004086E" w:rsidRDefault="0004086E" w:rsidP="000408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04086E">
        <w:rPr>
          <w:rFonts w:asciiTheme="minorHAnsi" w:hAnsiTheme="minorHAnsi" w:cstheme="minorHAnsi"/>
          <w:b/>
          <w:bCs/>
          <w:sz w:val="24"/>
        </w:rPr>
        <w:t xml:space="preserve">Oggetto: </w:t>
      </w:r>
      <w:r w:rsidR="006A34D9" w:rsidRPr="0004086E">
        <w:rPr>
          <w:rFonts w:asciiTheme="minorHAnsi" w:hAnsiTheme="minorHAnsi" w:cstheme="minorHAnsi"/>
          <w:b/>
          <w:bCs/>
          <w:sz w:val="24"/>
        </w:rPr>
        <w:t xml:space="preserve">DOMANDA </w:t>
      </w:r>
      <w:r w:rsidR="00674D3E" w:rsidRPr="0004086E">
        <w:rPr>
          <w:rFonts w:asciiTheme="minorHAnsi" w:hAnsiTheme="minorHAnsi" w:cstheme="minorHAnsi"/>
          <w:b/>
          <w:bCs/>
          <w:sz w:val="24"/>
        </w:rPr>
        <w:t>ASSEGNAZIONE</w:t>
      </w:r>
      <w:r w:rsidRPr="0004086E">
        <w:rPr>
          <w:rFonts w:asciiTheme="minorHAnsi" w:hAnsiTheme="minorHAnsi" w:cstheme="minorHAnsi"/>
          <w:b/>
          <w:bCs/>
          <w:sz w:val="24"/>
        </w:rPr>
        <w:t xml:space="preserve"> </w:t>
      </w:r>
      <w:r w:rsidR="00F94AF6" w:rsidRPr="0004086E">
        <w:rPr>
          <w:rFonts w:asciiTheme="minorHAnsi" w:hAnsiTheme="minorHAnsi" w:cstheme="minorHAnsi"/>
          <w:b/>
          <w:bCs/>
          <w:sz w:val="24"/>
        </w:rPr>
        <w:t>BUONO SPORT</w:t>
      </w:r>
      <w:r w:rsidRPr="0004086E">
        <w:rPr>
          <w:rFonts w:asciiTheme="minorHAnsi" w:hAnsiTheme="minorHAnsi" w:cstheme="minorHAnsi"/>
          <w:b/>
          <w:bCs/>
          <w:sz w:val="24"/>
        </w:rPr>
        <w:t xml:space="preserve"> A.S. 202</w:t>
      </w:r>
      <w:r w:rsidR="00BC3ED3">
        <w:rPr>
          <w:rFonts w:asciiTheme="minorHAnsi" w:hAnsiTheme="minorHAnsi" w:cstheme="minorHAnsi"/>
          <w:b/>
          <w:bCs/>
          <w:sz w:val="24"/>
        </w:rPr>
        <w:t>5</w:t>
      </w:r>
      <w:r w:rsidRPr="0004086E">
        <w:rPr>
          <w:rFonts w:asciiTheme="minorHAnsi" w:hAnsiTheme="minorHAnsi" w:cstheme="minorHAnsi"/>
          <w:b/>
          <w:bCs/>
          <w:sz w:val="24"/>
        </w:rPr>
        <w:t>/202</w:t>
      </w:r>
      <w:r w:rsidR="00BC3ED3">
        <w:rPr>
          <w:rFonts w:asciiTheme="minorHAnsi" w:hAnsiTheme="minorHAnsi" w:cstheme="minorHAnsi"/>
          <w:b/>
          <w:bCs/>
          <w:sz w:val="24"/>
        </w:rPr>
        <w:t>6</w:t>
      </w:r>
    </w:p>
    <w:p w14:paraId="69836364" w14:textId="77777777" w:rsidR="003D090C" w:rsidRPr="0004086E" w:rsidRDefault="003D090C" w:rsidP="003D090C">
      <w:pPr>
        <w:jc w:val="both"/>
        <w:rPr>
          <w:rFonts w:asciiTheme="minorHAnsi" w:hAnsiTheme="minorHAnsi" w:cstheme="minorHAnsi"/>
          <w:sz w:val="24"/>
        </w:rPr>
      </w:pPr>
    </w:p>
    <w:p w14:paraId="2EF593EC" w14:textId="77777777" w:rsidR="00FF0F90" w:rsidRDefault="00FF0F90" w:rsidP="003D090C">
      <w:pPr>
        <w:jc w:val="center"/>
        <w:rPr>
          <w:rFonts w:asciiTheme="minorHAnsi" w:eastAsia="Calibri" w:hAnsiTheme="minorHAnsi" w:cstheme="minorHAnsi"/>
          <w:sz w:val="24"/>
        </w:rPr>
      </w:pPr>
    </w:p>
    <w:p w14:paraId="7088ECB6" w14:textId="59265772" w:rsidR="003D090C" w:rsidRPr="0004086E" w:rsidRDefault="003D090C" w:rsidP="003D090C">
      <w:pPr>
        <w:jc w:val="center"/>
        <w:rPr>
          <w:rFonts w:asciiTheme="minorHAnsi" w:hAnsiTheme="minorHAnsi" w:cstheme="minorHAnsi"/>
          <w:sz w:val="24"/>
        </w:rPr>
      </w:pPr>
      <w:r w:rsidRPr="0004086E">
        <w:rPr>
          <w:rFonts w:asciiTheme="minorHAnsi" w:eastAsia="Calibri" w:hAnsiTheme="minorHAnsi" w:cstheme="minorHAnsi"/>
          <w:sz w:val="24"/>
        </w:rPr>
        <w:t>AUTODICHIARAZIONE AI SENSI DEGLI ARTT. 46 E 47 D.P.R. N. 445/2000</w:t>
      </w:r>
    </w:p>
    <w:p w14:paraId="4FEDE5D9" w14:textId="77777777" w:rsidR="002D788D" w:rsidRPr="00F94AF6" w:rsidRDefault="002D788D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24630B21" w14:textId="77777777" w:rsidR="00F94AF6" w:rsidRPr="00F94AF6" w:rsidRDefault="00F94AF6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749786AD" w14:textId="764445D8" w:rsidR="003D090C" w:rsidRPr="00F94AF6" w:rsidRDefault="006A34D9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Il</w:t>
      </w:r>
      <w:r w:rsidR="00DD1BCA" w:rsidRPr="00F94AF6">
        <w:rPr>
          <w:rFonts w:asciiTheme="minorHAnsi" w:hAnsiTheme="minorHAnsi" w:cstheme="minorHAnsi"/>
          <w:sz w:val="24"/>
        </w:rPr>
        <w:t>/la</w:t>
      </w:r>
      <w:r w:rsidR="003D090C" w:rsidRPr="00F94AF6">
        <w:rPr>
          <w:rFonts w:asciiTheme="minorHAnsi" w:hAnsiTheme="minorHAnsi" w:cstheme="minorHAnsi"/>
          <w:sz w:val="24"/>
        </w:rPr>
        <w:t xml:space="preserve"> sottoscritto</w:t>
      </w:r>
      <w:r w:rsidR="00DD1BCA" w:rsidRPr="00F94AF6">
        <w:rPr>
          <w:rFonts w:asciiTheme="minorHAnsi" w:hAnsiTheme="minorHAnsi" w:cstheme="minorHAnsi"/>
          <w:sz w:val="24"/>
        </w:rPr>
        <w:t>/a</w:t>
      </w:r>
      <w:r w:rsidRPr="00F94AF6">
        <w:rPr>
          <w:rFonts w:asciiTheme="minorHAnsi" w:hAnsiTheme="minorHAnsi" w:cstheme="minorHAnsi"/>
          <w:sz w:val="24"/>
        </w:rPr>
        <w:t xml:space="preserve"> </w:t>
      </w:r>
      <w:r w:rsidR="002F37A2" w:rsidRPr="00F94AF6">
        <w:rPr>
          <w:rFonts w:asciiTheme="minorHAnsi" w:hAnsiTheme="minorHAnsi" w:cstheme="minorHAnsi"/>
          <w:sz w:val="24"/>
        </w:rPr>
        <w:t>______________________</w:t>
      </w:r>
      <w:r w:rsidR="000B79C2">
        <w:rPr>
          <w:rFonts w:asciiTheme="minorHAnsi" w:hAnsiTheme="minorHAnsi" w:cstheme="minorHAnsi"/>
          <w:sz w:val="24"/>
        </w:rPr>
        <w:t>___________________________________________</w:t>
      </w:r>
    </w:p>
    <w:p w14:paraId="74169AAC" w14:textId="3438658F" w:rsidR="006A34D9" w:rsidRDefault="006A34D9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Nato</w:t>
      </w:r>
      <w:r w:rsidR="00DD1BCA" w:rsidRPr="00F94AF6">
        <w:rPr>
          <w:rFonts w:asciiTheme="minorHAnsi" w:hAnsiTheme="minorHAnsi" w:cstheme="minorHAnsi"/>
          <w:sz w:val="24"/>
        </w:rPr>
        <w:t>/a</w:t>
      </w:r>
      <w:r w:rsidRPr="00F94AF6">
        <w:rPr>
          <w:rFonts w:asciiTheme="minorHAnsi" w:hAnsiTheme="minorHAnsi" w:cstheme="minorHAnsi"/>
          <w:sz w:val="24"/>
        </w:rPr>
        <w:t xml:space="preserve"> </w:t>
      </w:r>
      <w:r w:rsidR="00FA245E" w:rsidRPr="00F94AF6">
        <w:rPr>
          <w:rFonts w:asciiTheme="minorHAnsi" w:hAnsiTheme="minorHAnsi" w:cstheme="minorHAnsi"/>
          <w:sz w:val="24"/>
        </w:rPr>
        <w:t>a ______________</w:t>
      </w:r>
      <w:r w:rsidR="00F94AF6" w:rsidRPr="00F94AF6">
        <w:rPr>
          <w:rFonts w:asciiTheme="minorHAnsi" w:hAnsiTheme="minorHAnsi" w:cstheme="minorHAnsi"/>
          <w:sz w:val="24"/>
        </w:rPr>
        <w:t>____</w:t>
      </w:r>
      <w:r w:rsidR="00FA245E" w:rsidRPr="00F94AF6">
        <w:rPr>
          <w:rFonts w:asciiTheme="minorHAnsi" w:hAnsiTheme="minorHAnsi" w:cstheme="minorHAnsi"/>
          <w:sz w:val="24"/>
        </w:rPr>
        <w:t>_______________</w:t>
      </w:r>
      <w:r w:rsidR="00ED0742" w:rsidRPr="00F94AF6">
        <w:rPr>
          <w:rFonts w:asciiTheme="minorHAnsi" w:hAnsiTheme="minorHAnsi" w:cstheme="minorHAnsi"/>
          <w:sz w:val="24"/>
        </w:rPr>
        <w:t xml:space="preserve"> </w:t>
      </w:r>
      <w:r w:rsidR="00FA245E" w:rsidRPr="00F94AF6">
        <w:rPr>
          <w:rFonts w:asciiTheme="minorHAnsi" w:hAnsiTheme="minorHAnsi" w:cstheme="minorHAnsi"/>
          <w:sz w:val="24"/>
        </w:rPr>
        <w:t xml:space="preserve">- </w:t>
      </w:r>
      <w:r w:rsidRPr="00F94AF6">
        <w:rPr>
          <w:rFonts w:asciiTheme="minorHAnsi" w:hAnsiTheme="minorHAnsi" w:cstheme="minorHAnsi"/>
          <w:sz w:val="24"/>
        </w:rPr>
        <w:t xml:space="preserve">il </w:t>
      </w:r>
      <w:r w:rsidR="00F94AF6" w:rsidRPr="00F94AF6">
        <w:rPr>
          <w:rFonts w:asciiTheme="minorHAnsi" w:hAnsiTheme="minorHAnsi" w:cstheme="minorHAnsi"/>
          <w:sz w:val="24"/>
        </w:rPr>
        <w:t xml:space="preserve"> __________________________________</w:t>
      </w:r>
      <w:r w:rsidR="000B79C2">
        <w:rPr>
          <w:rFonts w:asciiTheme="minorHAnsi" w:hAnsiTheme="minorHAnsi" w:cstheme="minorHAnsi"/>
          <w:sz w:val="24"/>
        </w:rPr>
        <w:t>___</w:t>
      </w:r>
    </w:p>
    <w:p w14:paraId="2238B431" w14:textId="738EF733" w:rsidR="003D090C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Codice Fiscale ____________________________</w:t>
      </w:r>
      <w:r w:rsidR="003D090C" w:rsidRPr="00F94AF6">
        <w:rPr>
          <w:rFonts w:asciiTheme="minorHAnsi" w:hAnsiTheme="minorHAnsi" w:cstheme="minorHAnsi"/>
          <w:sz w:val="24"/>
        </w:rPr>
        <w:t xml:space="preserve">Residente a </w:t>
      </w:r>
      <w:r w:rsidR="00384ADA" w:rsidRPr="00F94AF6">
        <w:rPr>
          <w:rFonts w:asciiTheme="minorHAnsi" w:hAnsiTheme="minorHAnsi" w:cstheme="minorHAnsi"/>
          <w:sz w:val="24"/>
        </w:rPr>
        <w:t>Taino</w:t>
      </w:r>
      <w:r w:rsidR="003D090C" w:rsidRPr="00F94AF6">
        <w:rPr>
          <w:rFonts w:asciiTheme="minorHAnsi" w:hAnsiTheme="minorHAnsi" w:cstheme="minorHAnsi"/>
          <w:sz w:val="24"/>
        </w:rPr>
        <w:t xml:space="preserve"> in</w:t>
      </w:r>
      <w:r w:rsidR="00FA245E" w:rsidRPr="00F94AF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Via </w:t>
      </w:r>
      <w:r w:rsidR="002F37A2" w:rsidRPr="00F94AF6">
        <w:rPr>
          <w:rFonts w:asciiTheme="minorHAnsi" w:hAnsiTheme="minorHAnsi" w:cstheme="minorHAnsi"/>
          <w:sz w:val="24"/>
        </w:rPr>
        <w:t>_____________________</w:t>
      </w:r>
    </w:p>
    <w:p w14:paraId="74659171" w14:textId="06C85FAF" w:rsidR="003D090C" w:rsidRDefault="003D090C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Recapito telefonico</w:t>
      </w:r>
      <w:r w:rsidR="00FA245E" w:rsidRPr="00F94AF6">
        <w:rPr>
          <w:rFonts w:asciiTheme="minorHAnsi" w:hAnsiTheme="minorHAnsi" w:cstheme="minorHAnsi"/>
          <w:sz w:val="24"/>
        </w:rPr>
        <w:t xml:space="preserve">: ___________________   - </w:t>
      </w:r>
      <w:r w:rsidR="002D788D" w:rsidRPr="00F94AF6">
        <w:rPr>
          <w:rFonts w:asciiTheme="minorHAnsi" w:hAnsiTheme="minorHAnsi" w:cstheme="minorHAnsi"/>
          <w:sz w:val="24"/>
        </w:rPr>
        <w:t xml:space="preserve"> </w:t>
      </w:r>
      <w:r w:rsidR="00DD1BCA" w:rsidRPr="00F94AF6">
        <w:rPr>
          <w:rFonts w:asciiTheme="minorHAnsi" w:hAnsiTheme="minorHAnsi" w:cstheme="minorHAnsi"/>
          <w:sz w:val="24"/>
        </w:rPr>
        <w:t>E-m</w:t>
      </w:r>
      <w:r w:rsidRPr="00F94AF6">
        <w:rPr>
          <w:rFonts w:asciiTheme="minorHAnsi" w:hAnsiTheme="minorHAnsi" w:cstheme="minorHAnsi"/>
          <w:sz w:val="24"/>
        </w:rPr>
        <w:t xml:space="preserve">ail </w:t>
      </w:r>
      <w:r w:rsidR="002D788D" w:rsidRPr="00F94AF6">
        <w:rPr>
          <w:rFonts w:asciiTheme="minorHAnsi" w:hAnsiTheme="minorHAnsi" w:cstheme="minorHAnsi"/>
          <w:sz w:val="24"/>
        </w:rPr>
        <w:t xml:space="preserve"> </w:t>
      </w:r>
      <w:r w:rsidR="00F94AF6" w:rsidRPr="00F94AF6">
        <w:rPr>
          <w:rFonts w:asciiTheme="minorHAnsi" w:hAnsiTheme="minorHAnsi" w:cstheme="minorHAnsi"/>
          <w:sz w:val="24"/>
        </w:rPr>
        <w:t>________________________________</w:t>
      </w:r>
      <w:r w:rsidR="000B79C2">
        <w:rPr>
          <w:rFonts w:asciiTheme="minorHAnsi" w:hAnsiTheme="minorHAnsi" w:cstheme="minorHAnsi"/>
          <w:sz w:val="24"/>
        </w:rPr>
        <w:t>__</w:t>
      </w:r>
      <w:r w:rsidR="00F94AF6" w:rsidRPr="00F94AF6">
        <w:rPr>
          <w:rFonts w:asciiTheme="minorHAnsi" w:hAnsiTheme="minorHAnsi" w:cstheme="minorHAnsi"/>
          <w:sz w:val="24"/>
        </w:rPr>
        <w:t>__</w:t>
      </w:r>
    </w:p>
    <w:p w14:paraId="4843F329" w14:textId="6409DB0B" w:rsidR="000B79C2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qualità di genitore del minore ______________________________________________________</w:t>
      </w:r>
    </w:p>
    <w:p w14:paraId="77898D7D" w14:textId="77777777" w:rsidR="006A34D9" w:rsidRPr="00F94AF6" w:rsidRDefault="006A34D9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46917C44" w14:textId="77777777" w:rsidR="006A34D9" w:rsidRPr="00F94AF6" w:rsidRDefault="006A34D9" w:rsidP="00400CAC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 w:rsidRPr="00F94AF6">
        <w:rPr>
          <w:rFonts w:asciiTheme="minorHAnsi" w:hAnsiTheme="minorHAnsi" w:cstheme="minorHAnsi"/>
          <w:b/>
          <w:bCs/>
          <w:sz w:val="24"/>
        </w:rPr>
        <w:t>CHIEDE</w:t>
      </w:r>
    </w:p>
    <w:p w14:paraId="56590CA7" w14:textId="77777777" w:rsidR="00400CAC" w:rsidRPr="00F94AF6" w:rsidRDefault="00400CAC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3147353D" w14:textId="6EAA0373" w:rsidR="006A34D9" w:rsidRPr="0056055E" w:rsidRDefault="006A34D9" w:rsidP="00F94AF6">
      <w:pPr>
        <w:spacing w:line="360" w:lineRule="auto"/>
        <w:jc w:val="both"/>
        <w:rPr>
          <w:rFonts w:asciiTheme="minorHAnsi" w:hAnsiTheme="minorHAnsi" w:cstheme="minorHAnsi"/>
          <w:szCs w:val="26"/>
        </w:rPr>
      </w:pPr>
      <w:r w:rsidRPr="00F94AF6">
        <w:rPr>
          <w:rFonts w:asciiTheme="minorHAnsi" w:hAnsiTheme="minorHAnsi" w:cstheme="minorHAnsi"/>
          <w:sz w:val="24"/>
        </w:rPr>
        <w:t>di partecipare all</w:t>
      </w:r>
      <w:r w:rsidR="009678F5" w:rsidRPr="00F94AF6">
        <w:rPr>
          <w:rFonts w:asciiTheme="minorHAnsi" w:hAnsiTheme="minorHAnsi" w:cstheme="minorHAnsi"/>
          <w:sz w:val="24"/>
        </w:rPr>
        <w:t>’</w:t>
      </w:r>
      <w:r w:rsidRPr="00F94AF6">
        <w:rPr>
          <w:rFonts w:asciiTheme="minorHAnsi" w:hAnsiTheme="minorHAnsi" w:cstheme="minorHAnsi"/>
          <w:sz w:val="24"/>
        </w:rPr>
        <w:t>assegnazione de</w:t>
      </w:r>
      <w:r w:rsidR="00F94AF6" w:rsidRPr="00F94AF6">
        <w:rPr>
          <w:rFonts w:asciiTheme="minorHAnsi" w:hAnsiTheme="minorHAnsi" w:cstheme="minorHAnsi"/>
          <w:sz w:val="24"/>
        </w:rPr>
        <w:t xml:space="preserve">l buono sport </w:t>
      </w:r>
      <w:r w:rsidR="00F94AF6">
        <w:rPr>
          <w:rFonts w:asciiTheme="minorHAnsi" w:hAnsiTheme="minorHAnsi" w:cstheme="minorHAnsi"/>
          <w:sz w:val="24"/>
        </w:rPr>
        <w:t xml:space="preserve">per </w:t>
      </w:r>
      <w:r w:rsidR="0056055E">
        <w:rPr>
          <w:rFonts w:asciiTheme="minorHAnsi" w:hAnsiTheme="minorHAnsi" w:cstheme="minorHAnsi"/>
        </w:rPr>
        <w:t>la propria figlia/</w:t>
      </w:r>
      <w:r w:rsidR="0056055E" w:rsidRPr="0056055E">
        <w:rPr>
          <w:rFonts w:asciiTheme="minorHAnsi" w:hAnsiTheme="minorHAnsi" w:cstheme="minorHAnsi"/>
        </w:rPr>
        <w:t xml:space="preserve"> </w:t>
      </w:r>
      <w:r w:rsidR="0056055E" w:rsidRPr="00F94AF6">
        <w:rPr>
          <w:rFonts w:asciiTheme="minorHAnsi" w:hAnsiTheme="minorHAnsi" w:cstheme="minorHAnsi"/>
        </w:rPr>
        <w:t xml:space="preserve">il proprio </w:t>
      </w:r>
      <w:r w:rsidR="0056055E">
        <w:rPr>
          <w:rFonts w:asciiTheme="minorHAnsi" w:hAnsiTheme="minorHAnsi" w:cstheme="minorHAnsi"/>
        </w:rPr>
        <w:t>figlio</w:t>
      </w:r>
      <w:r w:rsidR="00097049" w:rsidRPr="0056055E">
        <w:rPr>
          <w:rFonts w:asciiTheme="minorHAnsi" w:hAnsiTheme="minorHAnsi" w:cstheme="minorHAnsi"/>
          <w:szCs w:val="26"/>
        </w:rPr>
        <w:t xml:space="preserve"> nat</w:t>
      </w:r>
      <w:r w:rsidR="0056055E" w:rsidRPr="0056055E">
        <w:rPr>
          <w:rFonts w:asciiTheme="minorHAnsi" w:hAnsiTheme="minorHAnsi" w:cstheme="minorHAnsi"/>
          <w:szCs w:val="26"/>
        </w:rPr>
        <w:t>a</w:t>
      </w:r>
      <w:r w:rsidR="00097049" w:rsidRPr="0056055E">
        <w:rPr>
          <w:rFonts w:asciiTheme="minorHAnsi" w:hAnsiTheme="minorHAnsi" w:cstheme="minorHAnsi"/>
          <w:szCs w:val="26"/>
        </w:rPr>
        <w:t>/</w:t>
      </w:r>
      <w:r w:rsidR="0056055E" w:rsidRPr="0056055E">
        <w:rPr>
          <w:rFonts w:asciiTheme="minorHAnsi" w:hAnsiTheme="minorHAnsi" w:cstheme="minorHAnsi"/>
          <w:szCs w:val="26"/>
        </w:rPr>
        <w:t>o</w:t>
      </w:r>
      <w:r w:rsidR="00097049" w:rsidRPr="0056055E">
        <w:rPr>
          <w:rFonts w:asciiTheme="minorHAnsi" w:hAnsiTheme="minorHAnsi" w:cstheme="minorHAnsi"/>
          <w:szCs w:val="26"/>
        </w:rPr>
        <w:t xml:space="preserve"> tra il 01/01/2008 e il 31/12/2019</w:t>
      </w:r>
      <w:r w:rsidR="00F94AF6" w:rsidRPr="0056055E">
        <w:rPr>
          <w:rFonts w:asciiTheme="minorHAnsi" w:hAnsiTheme="minorHAnsi" w:cstheme="minorHAnsi"/>
          <w:szCs w:val="26"/>
        </w:rPr>
        <w:t>:</w:t>
      </w:r>
    </w:p>
    <w:p w14:paraId="7EF61A5C" w14:textId="2181A9C7" w:rsidR="00F94AF6" w:rsidRPr="00F94AF6" w:rsidRDefault="00F94AF6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Nome e cognome</w:t>
      </w:r>
      <w:r w:rsidRPr="00F94AF6">
        <w:rPr>
          <w:rFonts w:asciiTheme="minorHAnsi" w:hAnsiTheme="minorHAnsi" w:cstheme="minorHAnsi"/>
          <w:sz w:val="24"/>
        </w:rPr>
        <w:t xml:space="preserve"> ____________________</w:t>
      </w:r>
      <w:r w:rsidR="000B79C2">
        <w:rPr>
          <w:rFonts w:asciiTheme="minorHAnsi" w:hAnsiTheme="minorHAnsi" w:cstheme="minorHAnsi"/>
          <w:sz w:val="24"/>
        </w:rPr>
        <w:t>_________________________________________</w:t>
      </w:r>
      <w:r w:rsidRPr="00F94AF6">
        <w:rPr>
          <w:rFonts w:asciiTheme="minorHAnsi" w:hAnsiTheme="minorHAnsi" w:cstheme="minorHAnsi"/>
          <w:sz w:val="24"/>
        </w:rPr>
        <w:t>__</w:t>
      </w:r>
    </w:p>
    <w:p w14:paraId="425E35B4" w14:textId="605D7BC6" w:rsidR="00F94AF6" w:rsidRDefault="00F94AF6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Nat</w:t>
      </w:r>
      <w:r w:rsidR="0056055E">
        <w:rPr>
          <w:rFonts w:asciiTheme="minorHAnsi" w:hAnsiTheme="minorHAnsi" w:cstheme="minorHAnsi"/>
          <w:sz w:val="24"/>
        </w:rPr>
        <w:t>a</w:t>
      </w:r>
      <w:r w:rsidRPr="00F94AF6">
        <w:rPr>
          <w:rFonts w:asciiTheme="minorHAnsi" w:hAnsiTheme="minorHAnsi" w:cstheme="minorHAnsi"/>
          <w:sz w:val="24"/>
        </w:rPr>
        <w:t>/</w:t>
      </w:r>
      <w:r w:rsidR="0056055E">
        <w:rPr>
          <w:rFonts w:asciiTheme="minorHAnsi" w:hAnsiTheme="minorHAnsi" w:cstheme="minorHAnsi"/>
          <w:sz w:val="24"/>
        </w:rPr>
        <w:t>o</w:t>
      </w:r>
      <w:r w:rsidRPr="00F94AF6">
        <w:rPr>
          <w:rFonts w:asciiTheme="minorHAnsi" w:hAnsiTheme="minorHAnsi" w:cstheme="minorHAnsi"/>
          <w:sz w:val="24"/>
        </w:rPr>
        <w:t xml:space="preserve"> a _________________________________ - il  __________________________________</w:t>
      </w:r>
    </w:p>
    <w:p w14:paraId="5314FB98" w14:textId="03559E2D" w:rsidR="000B79C2" w:rsidRPr="00F94AF6" w:rsidRDefault="000B79C2" w:rsidP="00F94AF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Codice Fiscale __________________________________________________________________</w:t>
      </w:r>
    </w:p>
    <w:p w14:paraId="489C7559" w14:textId="77777777" w:rsidR="00F94AF6" w:rsidRPr="00F94AF6" w:rsidRDefault="00F94AF6" w:rsidP="00400CAC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375112C2" w14:textId="77777777" w:rsidR="00360CD4" w:rsidRPr="00F94AF6" w:rsidRDefault="00360CD4" w:rsidP="00360CD4">
      <w:pPr>
        <w:spacing w:line="180" w:lineRule="atLeast"/>
        <w:jc w:val="both"/>
        <w:rPr>
          <w:rFonts w:asciiTheme="minorHAnsi" w:hAnsiTheme="minorHAnsi" w:cstheme="minorHAnsi"/>
          <w:sz w:val="24"/>
        </w:rPr>
      </w:pPr>
      <w:r w:rsidRPr="00F94AF6">
        <w:rPr>
          <w:rFonts w:asciiTheme="minorHAnsi" w:hAnsiTheme="minorHAnsi" w:cstheme="minorHAnsi"/>
          <w:sz w:val="24"/>
        </w:rPr>
        <w:t>A tal fine, consapevole delle sanzioni penali in caso di falsità in atti e dichiarazioni mendaci, come previsto dall’art. 76 del D.P.R. 28/10/2000 n° 445 e successive modificazioni, sotto la propria responsabilità</w:t>
      </w:r>
    </w:p>
    <w:p w14:paraId="7DE27B45" w14:textId="77777777" w:rsidR="00097049" w:rsidRPr="00F94AF6" w:rsidRDefault="00097049" w:rsidP="00360CD4">
      <w:pPr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6A46E7D8" w14:textId="77777777" w:rsidR="00A64CD8" w:rsidRPr="00F94AF6" w:rsidRDefault="00A64CD8" w:rsidP="00400CAC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 w:rsidRPr="00F94AF6">
        <w:rPr>
          <w:rFonts w:asciiTheme="minorHAnsi" w:hAnsiTheme="minorHAnsi" w:cstheme="minorHAnsi"/>
          <w:b/>
          <w:bCs/>
          <w:sz w:val="24"/>
        </w:rPr>
        <w:t>DICHIARA</w:t>
      </w:r>
    </w:p>
    <w:p w14:paraId="3D393BF6" w14:textId="77777777" w:rsidR="00F54272" w:rsidRPr="00F94AF6" w:rsidRDefault="00F54272" w:rsidP="00F54272">
      <w:pPr>
        <w:spacing w:line="180" w:lineRule="atLeast"/>
        <w:rPr>
          <w:rFonts w:asciiTheme="minorHAnsi" w:hAnsiTheme="minorHAnsi" w:cstheme="minorHAnsi"/>
          <w:b/>
          <w:bCs/>
          <w:sz w:val="24"/>
        </w:rPr>
      </w:pPr>
    </w:p>
    <w:p w14:paraId="57BE14D2" w14:textId="6FEF3318" w:rsidR="00F54272" w:rsidRPr="00F94AF6" w:rsidRDefault="00F54272" w:rsidP="00F94AF6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 xml:space="preserve">Che </w:t>
      </w:r>
      <w:r w:rsidR="00F94AF6">
        <w:rPr>
          <w:rFonts w:asciiTheme="minorHAnsi" w:hAnsiTheme="minorHAnsi" w:cstheme="minorHAnsi"/>
        </w:rPr>
        <w:t xml:space="preserve"> la propria figlia</w:t>
      </w:r>
      <w:r w:rsidR="0056055E">
        <w:rPr>
          <w:rFonts w:asciiTheme="minorHAnsi" w:hAnsiTheme="minorHAnsi" w:cstheme="minorHAnsi"/>
        </w:rPr>
        <w:t>/</w:t>
      </w:r>
      <w:r w:rsidR="0056055E" w:rsidRPr="0056055E">
        <w:rPr>
          <w:rFonts w:asciiTheme="minorHAnsi" w:hAnsiTheme="minorHAnsi" w:cstheme="minorHAnsi"/>
        </w:rPr>
        <w:t xml:space="preserve"> </w:t>
      </w:r>
      <w:r w:rsidR="0056055E" w:rsidRPr="00F94AF6">
        <w:rPr>
          <w:rFonts w:asciiTheme="minorHAnsi" w:hAnsiTheme="minorHAnsi" w:cstheme="minorHAnsi"/>
        </w:rPr>
        <w:t xml:space="preserve">il proprio </w:t>
      </w:r>
      <w:r w:rsidR="0056055E">
        <w:rPr>
          <w:rFonts w:asciiTheme="minorHAnsi" w:hAnsiTheme="minorHAnsi" w:cstheme="minorHAnsi"/>
        </w:rPr>
        <w:t>figlio</w:t>
      </w:r>
      <w:r w:rsidRPr="00F94AF6">
        <w:rPr>
          <w:rFonts w:asciiTheme="minorHAnsi" w:hAnsiTheme="minorHAnsi" w:cstheme="minorHAnsi"/>
        </w:rPr>
        <w:t xml:space="preserve">: </w:t>
      </w:r>
    </w:p>
    <w:p w14:paraId="3231AEEE" w14:textId="2DAAB7FF" w:rsidR="00F54272" w:rsidRDefault="0056055E" w:rsidP="00F94AF6">
      <w:pPr>
        <w:suppressAutoHyphens/>
        <w:spacing w:line="360" w:lineRule="auto"/>
        <w:ind w:left="709" w:hanging="283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20541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E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5774C" w:rsidRPr="00F94AF6">
        <w:rPr>
          <w:rFonts w:asciiTheme="minorHAnsi" w:hAnsiTheme="minorHAnsi" w:cstheme="minorHAnsi"/>
          <w:sz w:val="24"/>
        </w:rPr>
        <w:tab/>
        <w:t xml:space="preserve"> </w:t>
      </w:r>
      <w:r w:rsidR="00F94AF6">
        <w:rPr>
          <w:rFonts w:asciiTheme="minorHAnsi" w:hAnsiTheme="minorHAnsi" w:cstheme="minorHAnsi"/>
          <w:sz w:val="24"/>
        </w:rPr>
        <w:t xml:space="preserve">è una persona in condizione di disabilità in possesso di diagnosi funzionale o di certificato di invalidità </w:t>
      </w:r>
    </w:p>
    <w:p w14:paraId="18D4A822" w14:textId="77777777" w:rsidR="00F94AF6" w:rsidRDefault="0056055E" w:rsidP="00F94AF6">
      <w:pPr>
        <w:suppressAutoHyphens/>
        <w:spacing w:line="360" w:lineRule="auto"/>
        <w:ind w:left="709" w:hanging="283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865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E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5774C" w:rsidRPr="00F94AF6">
        <w:rPr>
          <w:rFonts w:asciiTheme="minorHAnsi" w:hAnsiTheme="minorHAnsi" w:cstheme="minorHAnsi"/>
          <w:sz w:val="24"/>
        </w:rPr>
        <w:tab/>
        <w:t xml:space="preserve"> </w:t>
      </w:r>
      <w:r w:rsidR="00F94AF6">
        <w:rPr>
          <w:rFonts w:asciiTheme="minorHAnsi" w:hAnsiTheme="minorHAnsi" w:cstheme="minorHAnsi"/>
          <w:sz w:val="24"/>
        </w:rPr>
        <w:t>non è una persona in condizione di disabilità in possesso di diagnosi funzionale o di certificato di invalidità.</w:t>
      </w:r>
    </w:p>
    <w:p w14:paraId="734052B6" w14:textId="15B79177" w:rsidR="00F94AF6" w:rsidRDefault="00F94AF6" w:rsidP="00F94AF6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94AF6">
        <w:rPr>
          <w:rFonts w:asciiTheme="minorHAnsi" w:hAnsiTheme="minorHAnsi" w:cstheme="minorHAnsi"/>
        </w:rPr>
        <w:t xml:space="preserve">Che il proprio </w:t>
      </w:r>
      <w:r>
        <w:rPr>
          <w:rFonts w:asciiTheme="minorHAnsi" w:hAnsiTheme="minorHAnsi" w:cstheme="minorHAnsi"/>
        </w:rPr>
        <w:t xml:space="preserve">ISEE </w:t>
      </w:r>
      <w:r w:rsidR="00CA5F28">
        <w:rPr>
          <w:rFonts w:asciiTheme="minorHAnsi" w:hAnsiTheme="minorHAnsi" w:cstheme="minorHAnsi"/>
        </w:rPr>
        <w:t>minorenni</w:t>
      </w:r>
      <w:r>
        <w:rPr>
          <w:rFonts w:asciiTheme="minorHAnsi" w:hAnsiTheme="minorHAnsi" w:cstheme="minorHAnsi"/>
        </w:rPr>
        <w:t xml:space="preserve"> riferito all’anno 2025 è minore di 15.000€ ed è pari a: ___________ (questa informazione deve essere fornita solo nel caso in cui NON ci sia una disabilità).</w:t>
      </w:r>
    </w:p>
    <w:p w14:paraId="5C64DC26" w14:textId="77777777" w:rsidR="00F94AF6" w:rsidRDefault="00F94AF6" w:rsidP="00F94AF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166E05D" w14:textId="25476893" w:rsidR="0004086E" w:rsidRDefault="00F94AF6" w:rsidP="0004086E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0" w:name="_Hlk204860631"/>
      <w:r w:rsidRPr="00F94AF6">
        <w:rPr>
          <w:rFonts w:asciiTheme="minorHAnsi" w:hAnsiTheme="minorHAnsi" w:cstheme="minorHAnsi"/>
        </w:rPr>
        <w:t xml:space="preserve">Che </w:t>
      </w:r>
      <w:r w:rsidR="0056055E">
        <w:rPr>
          <w:rFonts w:asciiTheme="minorHAnsi" w:hAnsiTheme="minorHAnsi" w:cstheme="minorHAnsi"/>
        </w:rPr>
        <w:t>la propria figlia/</w:t>
      </w:r>
      <w:r w:rsidR="0056055E" w:rsidRPr="0056055E">
        <w:rPr>
          <w:rFonts w:asciiTheme="minorHAnsi" w:hAnsiTheme="minorHAnsi" w:cstheme="minorHAnsi"/>
        </w:rPr>
        <w:t xml:space="preserve"> </w:t>
      </w:r>
      <w:r w:rsidR="0056055E" w:rsidRPr="00F94AF6">
        <w:rPr>
          <w:rFonts w:asciiTheme="minorHAnsi" w:hAnsiTheme="minorHAnsi" w:cstheme="minorHAnsi"/>
        </w:rPr>
        <w:t xml:space="preserve">il proprio </w:t>
      </w:r>
      <w:r w:rsidR="0056055E">
        <w:rPr>
          <w:rFonts w:asciiTheme="minorHAnsi" w:hAnsiTheme="minorHAnsi" w:cstheme="minorHAnsi"/>
        </w:rPr>
        <w:t>figlio</w:t>
      </w:r>
      <w:r>
        <w:rPr>
          <w:rFonts w:asciiTheme="minorHAnsi" w:hAnsiTheme="minorHAnsi" w:cstheme="minorHAnsi"/>
        </w:rPr>
        <w:t xml:space="preserve"> da settembre 202</w:t>
      </w:r>
      <w:r w:rsidR="00BC3ED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="00BC3ED3">
        <w:rPr>
          <w:rFonts w:asciiTheme="minorHAnsi" w:hAnsiTheme="minorHAnsi" w:cstheme="minorHAnsi"/>
        </w:rPr>
        <w:t>frequenterà</w:t>
      </w:r>
      <w:r>
        <w:rPr>
          <w:rFonts w:asciiTheme="minorHAnsi" w:hAnsiTheme="minorHAnsi" w:cstheme="minorHAnsi"/>
        </w:rPr>
        <w:t xml:space="preserve"> questa attività </w:t>
      </w:r>
      <w:bookmarkEnd w:id="0"/>
      <w:r>
        <w:rPr>
          <w:rFonts w:asciiTheme="minorHAnsi" w:hAnsiTheme="minorHAnsi" w:cstheme="minorHAnsi"/>
        </w:rPr>
        <w:t>sportiva: _____________</w:t>
      </w:r>
      <w:r w:rsidR="00BC3ED3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________________________________</w:t>
      </w:r>
      <w:r w:rsidR="00BC3ED3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__ </w:t>
      </w:r>
    </w:p>
    <w:p w14:paraId="4561B2F4" w14:textId="629C5068" w:rsidR="00F94AF6" w:rsidRDefault="0004086E" w:rsidP="0004086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presso l’ente/associazione ______________________________________________________ </w:t>
      </w:r>
      <w:r w:rsidR="00BC3ED3">
        <w:rPr>
          <w:rFonts w:asciiTheme="minorHAnsi" w:hAnsiTheme="minorHAnsi" w:cstheme="minorHAnsi"/>
        </w:rPr>
        <w:t>con</w:t>
      </w:r>
      <w:r w:rsidR="00F94AF6">
        <w:rPr>
          <w:rFonts w:asciiTheme="minorHAnsi" w:hAnsiTheme="minorHAnsi" w:cstheme="minorHAnsi"/>
        </w:rPr>
        <w:t xml:space="preserve"> i seguenti costi: </w:t>
      </w:r>
      <w:r w:rsidR="00BB1D40">
        <w:rPr>
          <w:rFonts w:asciiTheme="minorHAnsi" w:hAnsiTheme="minorHAnsi" w:cstheme="minorHAnsi"/>
        </w:rPr>
        <w:t xml:space="preserve">(iscrizione e attrezzatura sportiva) </w:t>
      </w:r>
      <w:r w:rsidR="00F94AF6">
        <w:rPr>
          <w:rFonts w:asciiTheme="minorHAnsi" w:hAnsiTheme="minorHAnsi" w:cstheme="minorHAnsi"/>
        </w:rPr>
        <w:t>_____________________________________</w:t>
      </w:r>
      <w:r w:rsidR="00BC3ED3">
        <w:rPr>
          <w:rFonts w:asciiTheme="minorHAnsi" w:hAnsiTheme="minorHAnsi" w:cstheme="minorHAnsi"/>
        </w:rPr>
        <w:t>_______________________</w:t>
      </w:r>
    </w:p>
    <w:p w14:paraId="4A84B5B7" w14:textId="77777777" w:rsidR="00BC3ED3" w:rsidRDefault="00BC3ED3" w:rsidP="0004086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5DA9867B" w14:textId="5CF2664B" w:rsidR="00630EB1" w:rsidRDefault="00BC3ED3" w:rsidP="00BC3ED3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205292200"/>
      <w:r>
        <w:rPr>
          <w:rFonts w:asciiTheme="minorHAnsi" w:hAnsiTheme="minorHAnsi" w:cstheme="minorHAnsi"/>
        </w:rPr>
        <w:t xml:space="preserve">Che </w:t>
      </w:r>
      <w:r w:rsidR="00FF0F90">
        <w:rPr>
          <w:rFonts w:asciiTheme="minorHAnsi" w:hAnsiTheme="minorHAnsi" w:cstheme="minorHAnsi"/>
        </w:rPr>
        <w:t>:</w:t>
      </w:r>
    </w:p>
    <w:p w14:paraId="6F7D182A" w14:textId="22A632AA" w:rsidR="00377895" w:rsidRDefault="00FF0F90" w:rsidP="00630EB1">
      <w:pPr>
        <w:pStyle w:val="Default"/>
        <w:spacing w:line="360" w:lineRule="auto"/>
        <w:ind w:left="426" w:firstLine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C8B8F" wp14:editId="501EA403">
                <wp:simplePos x="0" y="0"/>
                <wp:positionH relativeFrom="column">
                  <wp:posOffset>209550</wp:posOffset>
                </wp:positionH>
                <wp:positionV relativeFrom="paragraph">
                  <wp:posOffset>278765</wp:posOffset>
                </wp:positionV>
                <wp:extent cx="161925" cy="142875"/>
                <wp:effectExtent l="0" t="0" r="28575" b="28575"/>
                <wp:wrapNone/>
                <wp:docPr id="9282778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55D67" id="Rettangolo 1" o:spid="_x0000_s1026" style="position:absolute;margin-left:16.5pt;margin-top:21.9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" filled="f" strokecolor="windowText" strokeweight="1pt"/>
            </w:pict>
          </mc:Fallback>
        </mc:AlternateContent>
      </w:r>
      <w:r w:rsidR="00630E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ACEA" wp14:editId="457D8AC8">
                <wp:simplePos x="0" y="0"/>
                <wp:positionH relativeFrom="column">
                  <wp:posOffset>213360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None/>
                <wp:docPr id="383966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138B9" id="Rettangolo 1" o:spid="_x0000_s1026" style="position:absolute;margin-left:16.8pt;margin-top: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B3fAIAAF0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" filled="f" strokecolor="black [3213]" strokeweight="1pt"/>
            </w:pict>
          </mc:Fallback>
        </mc:AlternateContent>
      </w:r>
      <w:r w:rsidR="00BC3ED3">
        <w:rPr>
          <w:rFonts w:asciiTheme="minorHAnsi" w:hAnsiTheme="minorHAnsi" w:cstheme="minorHAnsi"/>
        </w:rPr>
        <w:t xml:space="preserve">ha già </w:t>
      </w:r>
      <w:r w:rsidR="00CA5F28">
        <w:rPr>
          <w:rFonts w:asciiTheme="minorHAnsi" w:hAnsiTheme="minorHAnsi" w:cstheme="minorHAnsi"/>
        </w:rPr>
        <w:t>pagato l’importo di</w:t>
      </w:r>
      <w:r w:rsidR="00BC3ED3">
        <w:rPr>
          <w:rFonts w:asciiTheme="minorHAnsi" w:hAnsiTheme="minorHAnsi" w:cstheme="minorHAnsi"/>
        </w:rPr>
        <w:t>: _________________________________________________</w:t>
      </w:r>
    </w:p>
    <w:bookmarkEnd w:id="1"/>
    <w:p w14:paraId="4CEEA8D0" w14:textId="62CB0C5D" w:rsidR="00BC3ED3" w:rsidRDefault="00BC3ED3" w:rsidP="00FF0F90">
      <w:pPr>
        <w:pStyle w:val="Default"/>
        <w:spacing w:line="360" w:lineRule="auto"/>
        <w:ind w:left="426" w:firstLine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deve ancora sostenere questi costi: ___________________________________</w:t>
      </w:r>
    </w:p>
    <w:p w14:paraId="39337A45" w14:textId="77777777" w:rsidR="00BC3ED3" w:rsidRPr="00377895" w:rsidRDefault="00BC3ED3" w:rsidP="00BC3ED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4B891EBD" w14:textId="249A5392" w:rsidR="00377895" w:rsidRPr="00F94AF6" w:rsidRDefault="00377895" w:rsidP="00377895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2" w:name="_Hlk205292182"/>
      <w:r w:rsidRPr="00F94AF6"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</w:rPr>
        <w:t xml:space="preserve"> ha presentato domanda</w:t>
      </w:r>
      <w:r w:rsidRPr="00F94AF6">
        <w:rPr>
          <w:rFonts w:asciiTheme="minorHAnsi" w:hAnsiTheme="minorHAnsi" w:cstheme="minorHAnsi"/>
        </w:rPr>
        <w:t xml:space="preserve">: </w:t>
      </w:r>
    </w:p>
    <w:p w14:paraId="666D0935" w14:textId="14CD0EED" w:rsidR="00377895" w:rsidRDefault="0056055E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168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EB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377895" w:rsidRPr="00F94AF6">
        <w:rPr>
          <w:rFonts w:asciiTheme="minorHAnsi" w:hAnsiTheme="minorHAnsi" w:cstheme="minorHAnsi"/>
          <w:sz w:val="24"/>
        </w:rPr>
        <w:tab/>
      </w:r>
      <w:r w:rsidR="00377895">
        <w:rPr>
          <w:rFonts w:asciiTheme="minorHAnsi" w:hAnsiTheme="minorHAnsi" w:cstheme="minorHAnsi"/>
          <w:sz w:val="24"/>
        </w:rPr>
        <w:t>solo per quest</w:t>
      </w:r>
      <w:r>
        <w:rPr>
          <w:rFonts w:asciiTheme="minorHAnsi" w:hAnsiTheme="minorHAnsi" w:cstheme="minorHAnsi"/>
          <w:sz w:val="24"/>
        </w:rPr>
        <w:t>a/</w:t>
      </w:r>
      <w:r w:rsidR="00377895">
        <w:rPr>
          <w:rFonts w:asciiTheme="minorHAnsi" w:hAnsiTheme="minorHAnsi" w:cstheme="minorHAnsi"/>
          <w:sz w:val="24"/>
        </w:rPr>
        <w:t>o figli</w:t>
      </w:r>
      <w:r>
        <w:rPr>
          <w:rFonts w:asciiTheme="minorHAnsi" w:hAnsiTheme="minorHAnsi" w:cstheme="minorHAnsi"/>
          <w:sz w:val="24"/>
        </w:rPr>
        <w:t>a/</w:t>
      </w:r>
      <w:r w:rsidR="00377895">
        <w:rPr>
          <w:rFonts w:asciiTheme="minorHAnsi" w:hAnsiTheme="minorHAnsi" w:cstheme="minorHAnsi"/>
          <w:sz w:val="24"/>
        </w:rPr>
        <w:t>o</w:t>
      </w:r>
    </w:p>
    <w:p w14:paraId="303EE62F" w14:textId="2A897457" w:rsidR="00377895" w:rsidRDefault="0056055E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527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895" w:rsidRPr="00F94AF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77895" w:rsidRPr="00F94AF6">
        <w:rPr>
          <w:rFonts w:asciiTheme="minorHAnsi" w:hAnsiTheme="minorHAnsi" w:cstheme="minorHAnsi"/>
          <w:sz w:val="24"/>
        </w:rPr>
        <w:tab/>
      </w:r>
      <w:r w:rsidR="00377895">
        <w:rPr>
          <w:rFonts w:asciiTheme="minorHAnsi" w:hAnsiTheme="minorHAnsi" w:cstheme="minorHAnsi"/>
          <w:sz w:val="24"/>
        </w:rPr>
        <w:t xml:space="preserve">anche per </w:t>
      </w:r>
      <w:r>
        <w:rPr>
          <w:rFonts w:asciiTheme="minorHAnsi" w:hAnsiTheme="minorHAnsi" w:cstheme="minorHAnsi"/>
          <w:sz w:val="24"/>
        </w:rPr>
        <w:t>un'altra/</w:t>
      </w:r>
      <w:r w:rsidR="00377895">
        <w:rPr>
          <w:rFonts w:asciiTheme="minorHAnsi" w:hAnsiTheme="minorHAnsi" w:cstheme="minorHAnsi"/>
          <w:sz w:val="24"/>
        </w:rPr>
        <w:t>o figli</w:t>
      </w:r>
      <w:r>
        <w:rPr>
          <w:rFonts w:asciiTheme="minorHAnsi" w:hAnsiTheme="minorHAnsi" w:cstheme="minorHAnsi"/>
          <w:sz w:val="24"/>
        </w:rPr>
        <w:t>a/</w:t>
      </w:r>
      <w:r w:rsidR="00377895">
        <w:rPr>
          <w:rFonts w:asciiTheme="minorHAnsi" w:hAnsiTheme="minorHAnsi" w:cstheme="minorHAnsi"/>
          <w:sz w:val="24"/>
        </w:rPr>
        <w:t>o</w:t>
      </w:r>
      <w:r w:rsidR="00BC3ED3">
        <w:rPr>
          <w:rFonts w:asciiTheme="minorHAnsi" w:hAnsiTheme="minorHAnsi" w:cstheme="minorHAnsi"/>
          <w:sz w:val="24"/>
        </w:rPr>
        <w:t xml:space="preserve"> (indicarne il nome)</w:t>
      </w:r>
      <w:r w:rsidR="00377895">
        <w:rPr>
          <w:rFonts w:asciiTheme="minorHAnsi" w:hAnsiTheme="minorHAnsi" w:cstheme="minorHAnsi"/>
          <w:sz w:val="24"/>
        </w:rPr>
        <w:t>: _____________________________</w:t>
      </w:r>
    </w:p>
    <w:bookmarkEnd w:id="2"/>
    <w:p w14:paraId="405A7193" w14:textId="77777777" w:rsidR="00BB1D40" w:rsidRDefault="00BB1D40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</w:p>
    <w:p w14:paraId="3D1C4EC7" w14:textId="77777777" w:rsidR="00BB1D40" w:rsidRDefault="00BB1D40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 w:val="24"/>
        </w:rPr>
      </w:pPr>
    </w:p>
    <w:p w14:paraId="486EC887" w14:textId="77777777" w:rsidR="00FF0F90" w:rsidRPr="00FF0F90" w:rsidRDefault="00BB1D40" w:rsidP="00BB1D40">
      <w:pPr>
        <w:pStyle w:val="Default"/>
        <w:numPr>
          <w:ilvl w:val="0"/>
          <w:numId w:val="22"/>
        </w:numPr>
        <w:spacing w:line="360" w:lineRule="auto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(In caso di genitori non conviventi)</w:t>
      </w:r>
    </w:p>
    <w:p w14:paraId="16EE19A3" w14:textId="118F7B02" w:rsidR="00BB1D40" w:rsidRDefault="00BB1D40" w:rsidP="00FF0F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portato a conoscenza l’altro genitore della presentazione della domanda di erogazione di contributo </w:t>
      </w:r>
    </w:p>
    <w:p w14:paraId="40D94FBF" w14:textId="77777777" w:rsidR="00FF0F90" w:rsidRDefault="00FF0F90" w:rsidP="00FF0F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C0B9EDE" w14:textId="77777777" w:rsidR="00FF0F90" w:rsidRDefault="00FF0F90" w:rsidP="00FF0F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468F87A" w14:textId="77777777" w:rsidR="00FF0F90" w:rsidRDefault="00FF0F90" w:rsidP="00FF0F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0C8F5E3" w14:textId="77777777" w:rsidR="00FF0F90" w:rsidRDefault="00FF0F90" w:rsidP="00FF0F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60A2184" w14:textId="77777777" w:rsidR="00FF0F90" w:rsidRPr="00BB1D40" w:rsidRDefault="00FF0F90" w:rsidP="00FF0F9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CC1A257" w14:textId="77777777" w:rsidR="00BB1D40" w:rsidRDefault="00BB1D40" w:rsidP="00BB1D4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0F29C76" w14:textId="475A42CE" w:rsidR="00BC3ED3" w:rsidRPr="0056055E" w:rsidRDefault="00BC3ED3" w:rsidP="00BB1D4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6055E">
        <w:rPr>
          <w:rFonts w:asciiTheme="minorHAnsi" w:hAnsiTheme="minorHAnsi" w:cstheme="minorHAnsi"/>
          <w:b/>
          <w:bCs/>
          <w:sz w:val="26"/>
          <w:szCs w:val="26"/>
        </w:rPr>
        <w:lastRenderedPageBreak/>
        <w:t>CHIEDE</w:t>
      </w:r>
    </w:p>
    <w:p w14:paraId="195967A7" w14:textId="77777777" w:rsidR="000B79C2" w:rsidRPr="0056055E" w:rsidRDefault="000B79C2" w:rsidP="00377895">
      <w:pPr>
        <w:pStyle w:val="Paragrafoelenco"/>
        <w:spacing w:line="180" w:lineRule="atLeast"/>
        <w:ind w:left="1276" w:hanging="556"/>
        <w:jc w:val="both"/>
        <w:rPr>
          <w:rFonts w:asciiTheme="minorHAnsi" w:hAnsiTheme="minorHAnsi" w:cstheme="minorHAnsi"/>
          <w:szCs w:val="26"/>
        </w:rPr>
      </w:pPr>
    </w:p>
    <w:p w14:paraId="50EEE3ED" w14:textId="0E23B809" w:rsidR="000B79C2" w:rsidRPr="0056055E" w:rsidRDefault="000B79C2" w:rsidP="00BC3ED3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6055E">
        <w:rPr>
          <w:rFonts w:asciiTheme="minorHAnsi" w:hAnsiTheme="minorHAnsi" w:cstheme="minorHAnsi"/>
          <w:sz w:val="26"/>
          <w:szCs w:val="26"/>
        </w:rPr>
        <w:t>Che il contributo venga accreditato su</w:t>
      </w:r>
      <w:r w:rsidR="00BC3ED3" w:rsidRPr="0056055E">
        <w:rPr>
          <w:rFonts w:asciiTheme="minorHAnsi" w:hAnsiTheme="minorHAnsi" w:cstheme="minorHAnsi"/>
          <w:sz w:val="26"/>
          <w:szCs w:val="26"/>
        </w:rPr>
        <w:t xml:space="preserve"> questo</w:t>
      </w:r>
      <w:r w:rsidRPr="0056055E">
        <w:rPr>
          <w:rFonts w:asciiTheme="minorHAnsi" w:hAnsiTheme="minorHAnsi" w:cstheme="minorHAnsi"/>
          <w:sz w:val="26"/>
          <w:szCs w:val="26"/>
        </w:rPr>
        <w:t xml:space="preserve"> conto corrente: </w:t>
      </w:r>
    </w:p>
    <w:p w14:paraId="77AAE019" w14:textId="576D2126" w:rsidR="000B79C2" w:rsidRPr="0056055E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>IBAN___________________________________________________________________</w:t>
      </w:r>
    </w:p>
    <w:p w14:paraId="63C18845" w14:textId="77777777" w:rsidR="000B79C2" w:rsidRPr="0056055E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Cs w:val="26"/>
        </w:rPr>
      </w:pPr>
    </w:p>
    <w:p w14:paraId="128D51A2" w14:textId="08C35A45" w:rsidR="000B79C2" w:rsidRPr="0056055E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>Istituto di credito ________________________________________________________</w:t>
      </w:r>
    </w:p>
    <w:p w14:paraId="133F9698" w14:textId="77777777" w:rsidR="000B79C2" w:rsidRPr="0056055E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Cs w:val="26"/>
        </w:rPr>
      </w:pPr>
    </w:p>
    <w:p w14:paraId="366C7855" w14:textId="1E6E3691" w:rsidR="000B79C2" w:rsidRPr="0056055E" w:rsidRDefault="000B79C2" w:rsidP="000B79C2">
      <w:pPr>
        <w:spacing w:line="180" w:lineRule="atLeast"/>
        <w:ind w:left="426"/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>Nome e cognome intestatario conto corrente __________________________________</w:t>
      </w:r>
    </w:p>
    <w:p w14:paraId="7B2A9D25" w14:textId="77777777" w:rsidR="00097049" w:rsidRDefault="00097049" w:rsidP="00097049">
      <w:pPr>
        <w:pStyle w:val="Paragrafoelenco"/>
        <w:spacing w:line="180" w:lineRule="atLeast"/>
        <w:jc w:val="both"/>
        <w:rPr>
          <w:rFonts w:asciiTheme="minorHAnsi" w:hAnsiTheme="minorHAnsi" w:cstheme="minorHAnsi"/>
          <w:sz w:val="24"/>
        </w:rPr>
      </w:pPr>
    </w:p>
    <w:p w14:paraId="02F0638C" w14:textId="77777777" w:rsidR="00BB1D40" w:rsidRDefault="00BB1D40" w:rsidP="00F94AF6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</w:p>
    <w:p w14:paraId="6D878ADA" w14:textId="5B7DC4B6" w:rsidR="00F94AF6" w:rsidRPr="00F94AF6" w:rsidRDefault="00F94AF6" w:rsidP="00F94AF6">
      <w:pPr>
        <w:spacing w:line="180" w:lineRule="atLea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ALLEGA</w:t>
      </w:r>
    </w:p>
    <w:p w14:paraId="03E6C3D0" w14:textId="77777777" w:rsidR="00F94AF6" w:rsidRPr="00F94AF6" w:rsidRDefault="00F94AF6" w:rsidP="00F94AF6">
      <w:pPr>
        <w:pStyle w:val="Paragrafoelenco"/>
        <w:spacing w:line="180" w:lineRule="atLeast"/>
        <w:rPr>
          <w:rFonts w:asciiTheme="minorHAnsi" w:hAnsiTheme="minorHAnsi" w:cstheme="minorHAnsi"/>
          <w:b/>
          <w:bCs/>
          <w:sz w:val="24"/>
        </w:rPr>
      </w:pPr>
    </w:p>
    <w:p w14:paraId="56ED08F1" w14:textId="506EB635" w:rsidR="00F94AF6" w:rsidRPr="0056055E" w:rsidRDefault="00097049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  <w:sz w:val="26"/>
          <w:szCs w:val="26"/>
        </w:rPr>
      </w:pPr>
      <w:r w:rsidRPr="0056055E">
        <w:rPr>
          <w:rFonts w:asciiTheme="minorHAnsi" w:hAnsiTheme="minorHAnsi" w:cstheme="minorHAnsi"/>
          <w:sz w:val="26"/>
          <w:szCs w:val="26"/>
        </w:rPr>
        <w:t>D</w:t>
      </w:r>
      <w:r w:rsidR="00F94AF6" w:rsidRPr="0056055E">
        <w:rPr>
          <w:rFonts w:asciiTheme="minorHAnsi" w:hAnsiTheme="minorHAnsi" w:cstheme="minorHAnsi"/>
          <w:sz w:val="26"/>
          <w:szCs w:val="26"/>
        </w:rPr>
        <w:t>iagnosi funzionale / verbale di invalidità civile</w:t>
      </w:r>
      <w:r w:rsidRPr="0056055E">
        <w:rPr>
          <w:rFonts w:asciiTheme="minorHAnsi" w:hAnsiTheme="minorHAnsi" w:cstheme="minorHAnsi"/>
          <w:sz w:val="26"/>
          <w:szCs w:val="26"/>
        </w:rPr>
        <w:t xml:space="preserve"> (solo per minori in condizione di disabilità)</w:t>
      </w:r>
    </w:p>
    <w:p w14:paraId="45691D78" w14:textId="78AC15F4" w:rsidR="00F94AF6" w:rsidRPr="0056055E" w:rsidRDefault="00F94AF6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  <w:sz w:val="26"/>
          <w:szCs w:val="26"/>
        </w:rPr>
      </w:pPr>
      <w:r w:rsidRPr="0056055E">
        <w:rPr>
          <w:rFonts w:asciiTheme="minorHAnsi" w:hAnsiTheme="minorHAnsi" w:cstheme="minorHAnsi"/>
          <w:sz w:val="26"/>
          <w:szCs w:val="26"/>
        </w:rPr>
        <w:t>ISEE in corso di validità</w:t>
      </w:r>
      <w:r w:rsidR="00097049" w:rsidRPr="0056055E">
        <w:rPr>
          <w:rFonts w:asciiTheme="minorHAnsi" w:hAnsiTheme="minorHAnsi" w:cstheme="minorHAnsi"/>
          <w:sz w:val="26"/>
          <w:szCs w:val="26"/>
        </w:rPr>
        <w:t xml:space="preserve"> (solo per minori NON in condizione di disabilità)</w:t>
      </w:r>
    </w:p>
    <w:p w14:paraId="7B9ACB99" w14:textId="3C836451" w:rsidR="00F94AF6" w:rsidRPr="0056055E" w:rsidRDefault="00F94AF6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Ricevute dei pagamenti </w:t>
      </w:r>
      <w:r w:rsidR="00BB1D40" w:rsidRPr="0056055E">
        <w:rPr>
          <w:rFonts w:asciiTheme="minorHAnsi" w:hAnsiTheme="minorHAnsi" w:cstheme="minorHAnsi"/>
          <w:b/>
          <w:bCs/>
          <w:sz w:val="26"/>
          <w:szCs w:val="26"/>
        </w:rPr>
        <w:t>già effettuati</w:t>
      </w:r>
      <w:r w:rsidR="00097049"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 per l’attività sportiva</w:t>
      </w:r>
      <w:r w:rsidR="00BC3ED3"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 e </w:t>
      </w:r>
      <w:r w:rsidR="00BB1D40"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fatture o scontrini parlanti </w:t>
      </w:r>
      <w:r w:rsidR="00BC3ED3" w:rsidRPr="0056055E">
        <w:rPr>
          <w:rFonts w:asciiTheme="minorHAnsi" w:hAnsiTheme="minorHAnsi" w:cstheme="minorHAnsi"/>
          <w:b/>
          <w:bCs/>
          <w:sz w:val="26"/>
          <w:szCs w:val="26"/>
        </w:rPr>
        <w:t>per l’acquisto dell’attrezzatura</w:t>
      </w:r>
      <w:r w:rsidR="00BB1D40"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 oppure nel caso il pagamento non sia ancora stato effettuato una attestazione dell’Associazione con l’indicazione dei costi</w:t>
      </w:r>
      <w:r w:rsidR="00FF0F90" w:rsidRPr="0056055E">
        <w:rPr>
          <w:rFonts w:asciiTheme="minorHAnsi" w:hAnsiTheme="minorHAnsi" w:cstheme="minorHAnsi"/>
          <w:b/>
          <w:bCs/>
          <w:sz w:val="26"/>
          <w:szCs w:val="26"/>
        </w:rPr>
        <w:t xml:space="preserve"> per l’a.s. 2025-2026</w:t>
      </w:r>
    </w:p>
    <w:p w14:paraId="6BDA1823" w14:textId="624ECDD1" w:rsidR="000B79C2" w:rsidRPr="0056055E" w:rsidRDefault="000B79C2" w:rsidP="00097049">
      <w:pPr>
        <w:pStyle w:val="Default"/>
        <w:numPr>
          <w:ilvl w:val="0"/>
          <w:numId w:val="24"/>
        </w:numPr>
        <w:spacing w:line="360" w:lineRule="auto"/>
        <w:ind w:left="426" w:hanging="437"/>
        <w:jc w:val="both"/>
        <w:rPr>
          <w:rFonts w:asciiTheme="minorHAnsi" w:hAnsiTheme="minorHAnsi" w:cstheme="minorHAnsi"/>
          <w:sz w:val="26"/>
          <w:szCs w:val="26"/>
        </w:rPr>
      </w:pPr>
      <w:r w:rsidRPr="0056055E">
        <w:rPr>
          <w:rFonts w:asciiTheme="minorHAnsi" w:hAnsiTheme="minorHAnsi" w:cstheme="minorHAnsi"/>
          <w:sz w:val="26"/>
          <w:szCs w:val="26"/>
        </w:rPr>
        <w:t>Copia del proprio documento di identità</w:t>
      </w:r>
    </w:p>
    <w:p w14:paraId="007CE37D" w14:textId="77777777" w:rsidR="003D090C" w:rsidRPr="0056055E" w:rsidRDefault="003D090C" w:rsidP="00400CAC">
      <w:pPr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14:paraId="522FD626" w14:textId="77777777" w:rsidR="00BA6C59" w:rsidRPr="0056055E" w:rsidRDefault="00BA6C59" w:rsidP="00400CAC">
      <w:pPr>
        <w:spacing w:line="180" w:lineRule="atLeast"/>
        <w:jc w:val="both"/>
        <w:rPr>
          <w:rFonts w:asciiTheme="minorHAnsi" w:hAnsiTheme="minorHAnsi" w:cstheme="minorHAnsi"/>
          <w:szCs w:val="26"/>
        </w:rPr>
      </w:pPr>
    </w:p>
    <w:p w14:paraId="268338D0" w14:textId="77777777" w:rsidR="0056055E" w:rsidRDefault="00400CAC" w:rsidP="0004086E">
      <w:pPr>
        <w:spacing w:line="180" w:lineRule="atLeast"/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 xml:space="preserve">Taino, </w:t>
      </w:r>
      <w:r w:rsidR="00097049" w:rsidRPr="0056055E">
        <w:rPr>
          <w:rFonts w:asciiTheme="minorHAnsi" w:hAnsiTheme="minorHAnsi" w:cstheme="minorHAnsi"/>
          <w:szCs w:val="26"/>
        </w:rPr>
        <w:t>___ / ____ / 2025</w:t>
      </w:r>
    </w:p>
    <w:p w14:paraId="6393DF80" w14:textId="77777777" w:rsidR="0056055E" w:rsidRDefault="0056055E" w:rsidP="0004086E">
      <w:pPr>
        <w:spacing w:line="180" w:lineRule="atLeast"/>
        <w:jc w:val="both"/>
        <w:rPr>
          <w:rFonts w:asciiTheme="minorHAnsi" w:hAnsiTheme="minorHAnsi" w:cstheme="minorHAnsi"/>
          <w:szCs w:val="26"/>
        </w:rPr>
      </w:pPr>
    </w:p>
    <w:p w14:paraId="37C2D188" w14:textId="70F08D64" w:rsidR="003E48A8" w:rsidRPr="0056055E" w:rsidRDefault="00400CAC" w:rsidP="0004086E">
      <w:pPr>
        <w:spacing w:line="180" w:lineRule="atLeast"/>
        <w:jc w:val="both"/>
        <w:rPr>
          <w:rFonts w:asciiTheme="minorHAnsi" w:hAnsiTheme="minorHAnsi" w:cstheme="minorHAnsi"/>
          <w:szCs w:val="26"/>
        </w:rPr>
      </w:pPr>
      <w:r w:rsidRPr="0056055E">
        <w:rPr>
          <w:rFonts w:asciiTheme="minorHAnsi" w:hAnsiTheme="minorHAnsi" w:cstheme="minorHAnsi"/>
          <w:szCs w:val="26"/>
        </w:rPr>
        <w:t xml:space="preserve">Firma del </w:t>
      </w:r>
      <w:r w:rsidR="0004086E" w:rsidRPr="0056055E">
        <w:rPr>
          <w:rFonts w:asciiTheme="minorHAnsi" w:hAnsiTheme="minorHAnsi" w:cstheme="minorHAnsi"/>
          <w:szCs w:val="26"/>
        </w:rPr>
        <w:t>richiedente ___________________________</w:t>
      </w:r>
    </w:p>
    <w:sectPr w:rsidR="003E48A8" w:rsidRPr="005605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B040" w14:textId="77777777" w:rsidR="00C95FE7" w:rsidRDefault="00C95FE7">
      <w:r>
        <w:separator/>
      </w:r>
    </w:p>
  </w:endnote>
  <w:endnote w:type="continuationSeparator" w:id="0">
    <w:p w14:paraId="73659D12" w14:textId="77777777" w:rsidR="00C95FE7" w:rsidRDefault="00C9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4BBF" w14:textId="77777777" w:rsidR="00EA47B8" w:rsidRDefault="00EA47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6A5F" w14:textId="77777777" w:rsidR="00EA47B8" w:rsidRDefault="00EA47B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248C1">
      <w:rPr>
        <w:noProof/>
      </w:rPr>
      <w:t>1</w:t>
    </w:r>
    <w:r>
      <w:fldChar w:fldCharType="end"/>
    </w:r>
  </w:p>
  <w:p w14:paraId="5C71B785" w14:textId="77777777" w:rsidR="00F83520" w:rsidRPr="001A18C8" w:rsidRDefault="00F83520">
    <w:pPr>
      <w:pStyle w:val="Pidipagina"/>
      <w:rPr>
        <w:sz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2FE1" w14:textId="77777777" w:rsidR="00EA47B8" w:rsidRDefault="00EA47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C8E8" w14:textId="77777777" w:rsidR="00C95FE7" w:rsidRDefault="00C95FE7">
      <w:r>
        <w:separator/>
      </w:r>
    </w:p>
  </w:footnote>
  <w:footnote w:type="continuationSeparator" w:id="0">
    <w:p w14:paraId="343A7D5C" w14:textId="77777777" w:rsidR="00C95FE7" w:rsidRDefault="00C9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B8EB" w14:textId="77777777" w:rsidR="00EA47B8" w:rsidRDefault="00EA47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C53D" w14:textId="168DA0E1" w:rsidR="006B1A01" w:rsidRDefault="009C5DBA" w:rsidP="006B1A01">
    <w:pPr>
      <w:ind w:left="2040" w:right="1238"/>
      <w:jc w:val="center"/>
      <w:rPr>
        <w:rFonts w:ascii="Monotype Corsiva" w:hAnsi="Monotype Corsiva"/>
        <w:sz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8D3331C" wp14:editId="623140BE">
          <wp:simplePos x="0" y="0"/>
          <wp:positionH relativeFrom="column">
            <wp:posOffset>521335</wp:posOffset>
          </wp:positionH>
          <wp:positionV relativeFrom="paragraph">
            <wp:posOffset>-5080</wp:posOffset>
          </wp:positionV>
          <wp:extent cx="852805" cy="1009650"/>
          <wp:effectExtent l="0" t="0" r="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9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A01" w:rsidRPr="006B1A01">
      <w:rPr>
        <w:rFonts w:ascii="Monotype Corsiva" w:hAnsi="Monotype Corsiva"/>
        <w:sz w:val="56"/>
      </w:rPr>
      <w:t xml:space="preserve"> </w:t>
    </w:r>
    <w:r w:rsidR="006B1A01">
      <w:rPr>
        <w:rFonts w:ascii="Monotype Corsiva" w:hAnsi="Monotype Corsiva"/>
        <w:sz w:val="56"/>
      </w:rPr>
      <w:t>COMUNE DI TAINO</w:t>
    </w:r>
  </w:p>
  <w:p w14:paraId="6E637A9E" w14:textId="77777777" w:rsidR="006B1A01" w:rsidRDefault="006B1A01" w:rsidP="006B1A01">
    <w:pPr>
      <w:spacing w:line="360" w:lineRule="auto"/>
      <w:ind w:left="2040" w:right="1238"/>
      <w:jc w:val="center"/>
      <w:rPr>
        <w:rFonts w:ascii="Monotype Corsiva" w:hAnsi="Monotype Corsiva"/>
      </w:rPr>
    </w:pPr>
    <w:r>
      <w:rPr>
        <w:rFonts w:ascii="Monotype Corsiva" w:hAnsi="Monotype Corsiva"/>
      </w:rPr>
      <w:t>PROVINCIA DI VARESE</w:t>
    </w:r>
  </w:p>
  <w:p w14:paraId="7963E7D8" w14:textId="77777777" w:rsidR="006B1A01" w:rsidRDefault="006B1A01" w:rsidP="006B1A01">
    <w:pPr>
      <w:spacing w:line="240" w:lineRule="atLeast"/>
      <w:ind w:left="2041" w:right="1236"/>
      <w:jc w:val="center"/>
      <w:rPr>
        <w:rFonts w:ascii="Monotype Corsiva" w:hAnsi="Monotype Corsiva"/>
        <w:position w:val="22"/>
        <w:sz w:val="16"/>
      </w:rPr>
    </w:pPr>
    <w:r>
      <w:rPr>
        <w:rFonts w:ascii="Monotype Corsiva" w:hAnsi="Monotype Corsiva"/>
        <w:position w:val="22"/>
        <w:sz w:val="16"/>
      </w:rPr>
      <w:t>___________________________________</w:t>
    </w:r>
  </w:p>
  <w:p w14:paraId="08C251C4" w14:textId="77777777" w:rsidR="006B1A01" w:rsidRDefault="006B1A01" w:rsidP="006B1A01">
    <w:pPr>
      <w:pStyle w:val="Corpotesto"/>
    </w:pPr>
  </w:p>
  <w:p w14:paraId="21C78F44" w14:textId="77777777" w:rsidR="001A18C8" w:rsidRDefault="001A18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8FEC" w14:textId="77777777" w:rsidR="00EA47B8" w:rsidRDefault="00EA47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○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  <w:lang w:val="it-IT" w:eastAsia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1B3BD3"/>
    <w:multiLevelType w:val="hybridMultilevel"/>
    <w:tmpl w:val="86CA9744"/>
    <w:lvl w:ilvl="0" w:tplc="F19A6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4752F4"/>
    <w:multiLevelType w:val="hybridMultilevel"/>
    <w:tmpl w:val="5224A87C"/>
    <w:lvl w:ilvl="0" w:tplc="582C2874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05262046"/>
    <w:multiLevelType w:val="hybridMultilevel"/>
    <w:tmpl w:val="C786F78C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1683E"/>
    <w:multiLevelType w:val="hybridMultilevel"/>
    <w:tmpl w:val="59AE0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C38C6"/>
    <w:multiLevelType w:val="hybridMultilevel"/>
    <w:tmpl w:val="A64087F8"/>
    <w:lvl w:ilvl="0" w:tplc="82322B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1E73"/>
    <w:multiLevelType w:val="hybridMultilevel"/>
    <w:tmpl w:val="98941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2779"/>
    <w:multiLevelType w:val="hybridMultilevel"/>
    <w:tmpl w:val="11380088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7411"/>
    <w:multiLevelType w:val="hybridMultilevel"/>
    <w:tmpl w:val="CB7E3332"/>
    <w:lvl w:ilvl="0" w:tplc="63C4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1086A"/>
    <w:multiLevelType w:val="hybridMultilevel"/>
    <w:tmpl w:val="4FEC8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7780"/>
    <w:multiLevelType w:val="hybridMultilevel"/>
    <w:tmpl w:val="8AE84D04"/>
    <w:lvl w:ilvl="0" w:tplc="764A884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301B3"/>
    <w:multiLevelType w:val="hybridMultilevel"/>
    <w:tmpl w:val="D0DAB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13F6"/>
    <w:multiLevelType w:val="hybridMultilevel"/>
    <w:tmpl w:val="C4B838BC"/>
    <w:lvl w:ilvl="0" w:tplc="3FFAC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93FBD"/>
    <w:multiLevelType w:val="hybridMultilevel"/>
    <w:tmpl w:val="DDAED762"/>
    <w:lvl w:ilvl="0" w:tplc="582C28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6542"/>
    <w:multiLevelType w:val="hybridMultilevel"/>
    <w:tmpl w:val="A4863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1946">
    <w:abstractNumId w:val="14"/>
  </w:num>
  <w:num w:numId="2" w16cid:durableId="1189952052">
    <w:abstractNumId w:val="17"/>
  </w:num>
  <w:num w:numId="3" w16cid:durableId="1426615898">
    <w:abstractNumId w:val="10"/>
  </w:num>
  <w:num w:numId="4" w16cid:durableId="42994235">
    <w:abstractNumId w:val="16"/>
  </w:num>
  <w:num w:numId="5" w16cid:durableId="1032344355">
    <w:abstractNumId w:val="19"/>
  </w:num>
  <w:num w:numId="6" w16cid:durableId="1071655091">
    <w:abstractNumId w:val="15"/>
  </w:num>
  <w:num w:numId="7" w16cid:durableId="444889351">
    <w:abstractNumId w:val="13"/>
  </w:num>
  <w:num w:numId="8" w16cid:durableId="191712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8128680">
    <w:abstractNumId w:val="1"/>
  </w:num>
  <w:num w:numId="10" w16cid:durableId="5338854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566940">
    <w:abstractNumId w:val="5"/>
  </w:num>
  <w:num w:numId="12" w16cid:durableId="1967461963">
    <w:abstractNumId w:val="2"/>
  </w:num>
  <w:num w:numId="13" w16cid:durableId="1258127044">
    <w:abstractNumId w:val="3"/>
  </w:num>
  <w:num w:numId="14" w16cid:durableId="8413160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0039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456760">
    <w:abstractNumId w:val="12"/>
  </w:num>
  <w:num w:numId="17" w16cid:durableId="976031174">
    <w:abstractNumId w:val="20"/>
  </w:num>
  <w:num w:numId="18" w16cid:durableId="1448432369">
    <w:abstractNumId w:val="9"/>
  </w:num>
  <w:num w:numId="19" w16cid:durableId="513888390">
    <w:abstractNumId w:val="8"/>
  </w:num>
  <w:num w:numId="20" w16cid:durableId="1308125646">
    <w:abstractNumId w:val="3"/>
  </w:num>
  <w:num w:numId="21" w16cid:durableId="6242342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9833657">
    <w:abstractNumId w:val="11"/>
  </w:num>
  <w:num w:numId="23" w16cid:durableId="252932873">
    <w:abstractNumId w:val="21"/>
  </w:num>
  <w:num w:numId="24" w16cid:durableId="1497501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D"/>
    <w:rsid w:val="000027AB"/>
    <w:rsid w:val="000309D3"/>
    <w:rsid w:val="0004086E"/>
    <w:rsid w:val="0005651A"/>
    <w:rsid w:val="00075284"/>
    <w:rsid w:val="00096392"/>
    <w:rsid w:val="00097049"/>
    <w:rsid w:val="000B79C2"/>
    <w:rsid w:val="000D0BD3"/>
    <w:rsid w:val="000D6BA0"/>
    <w:rsid w:val="000D70EF"/>
    <w:rsid w:val="0016722B"/>
    <w:rsid w:val="001879D1"/>
    <w:rsid w:val="00195E4F"/>
    <w:rsid w:val="001A03BA"/>
    <w:rsid w:val="001A18C8"/>
    <w:rsid w:val="00234D1E"/>
    <w:rsid w:val="00266004"/>
    <w:rsid w:val="00270742"/>
    <w:rsid w:val="002A4576"/>
    <w:rsid w:val="002B5365"/>
    <w:rsid w:val="002D788D"/>
    <w:rsid w:val="002F37A2"/>
    <w:rsid w:val="003114BD"/>
    <w:rsid w:val="003131A8"/>
    <w:rsid w:val="0033455D"/>
    <w:rsid w:val="0034278C"/>
    <w:rsid w:val="00347753"/>
    <w:rsid w:val="00360CD4"/>
    <w:rsid w:val="00362375"/>
    <w:rsid w:val="00377895"/>
    <w:rsid w:val="00384ADA"/>
    <w:rsid w:val="00390C78"/>
    <w:rsid w:val="003A0EBF"/>
    <w:rsid w:val="003D090C"/>
    <w:rsid w:val="003E48A8"/>
    <w:rsid w:val="00400CAC"/>
    <w:rsid w:val="004255CE"/>
    <w:rsid w:val="00441ED8"/>
    <w:rsid w:val="00446AD9"/>
    <w:rsid w:val="00471403"/>
    <w:rsid w:val="004879F5"/>
    <w:rsid w:val="00533F8C"/>
    <w:rsid w:val="0056055E"/>
    <w:rsid w:val="005624C7"/>
    <w:rsid w:val="005802EE"/>
    <w:rsid w:val="00593774"/>
    <w:rsid w:val="005A4759"/>
    <w:rsid w:val="005B4115"/>
    <w:rsid w:val="005C3C6E"/>
    <w:rsid w:val="005C76C6"/>
    <w:rsid w:val="005E67DA"/>
    <w:rsid w:val="005F3981"/>
    <w:rsid w:val="005F5157"/>
    <w:rsid w:val="00611730"/>
    <w:rsid w:val="00611AF4"/>
    <w:rsid w:val="00620F62"/>
    <w:rsid w:val="00630EB1"/>
    <w:rsid w:val="006466F1"/>
    <w:rsid w:val="0065774C"/>
    <w:rsid w:val="00674D3E"/>
    <w:rsid w:val="0067745F"/>
    <w:rsid w:val="00680BC4"/>
    <w:rsid w:val="006A009F"/>
    <w:rsid w:val="006A34D9"/>
    <w:rsid w:val="006B1A01"/>
    <w:rsid w:val="006C0246"/>
    <w:rsid w:val="006D0803"/>
    <w:rsid w:val="007129AD"/>
    <w:rsid w:val="0073705A"/>
    <w:rsid w:val="00780258"/>
    <w:rsid w:val="00783C80"/>
    <w:rsid w:val="00797116"/>
    <w:rsid w:val="007C1F44"/>
    <w:rsid w:val="007C3171"/>
    <w:rsid w:val="00814BE0"/>
    <w:rsid w:val="00851384"/>
    <w:rsid w:val="00892277"/>
    <w:rsid w:val="008A5F13"/>
    <w:rsid w:val="008E0E02"/>
    <w:rsid w:val="008E11B9"/>
    <w:rsid w:val="0090053F"/>
    <w:rsid w:val="00907B8E"/>
    <w:rsid w:val="00936F42"/>
    <w:rsid w:val="009678F5"/>
    <w:rsid w:val="0098178C"/>
    <w:rsid w:val="009C5DBA"/>
    <w:rsid w:val="009E082B"/>
    <w:rsid w:val="00A05B1D"/>
    <w:rsid w:val="00A06CA3"/>
    <w:rsid w:val="00A16893"/>
    <w:rsid w:val="00A64CD8"/>
    <w:rsid w:val="00A67EBA"/>
    <w:rsid w:val="00AA6658"/>
    <w:rsid w:val="00AB6C27"/>
    <w:rsid w:val="00AC16FF"/>
    <w:rsid w:val="00AD4671"/>
    <w:rsid w:val="00AE417C"/>
    <w:rsid w:val="00AE65AE"/>
    <w:rsid w:val="00B56036"/>
    <w:rsid w:val="00BA6C59"/>
    <w:rsid w:val="00BB04B5"/>
    <w:rsid w:val="00BB1D40"/>
    <w:rsid w:val="00BB1E97"/>
    <w:rsid w:val="00BC3ED3"/>
    <w:rsid w:val="00BC6580"/>
    <w:rsid w:val="00BD2B33"/>
    <w:rsid w:val="00BD4A06"/>
    <w:rsid w:val="00C046A2"/>
    <w:rsid w:val="00C464BA"/>
    <w:rsid w:val="00C95FE7"/>
    <w:rsid w:val="00CA0BC2"/>
    <w:rsid w:val="00CA5F28"/>
    <w:rsid w:val="00D248C1"/>
    <w:rsid w:val="00D25E72"/>
    <w:rsid w:val="00D27F91"/>
    <w:rsid w:val="00D661FB"/>
    <w:rsid w:val="00D71A04"/>
    <w:rsid w:val="00D73C2F"/>
    <w:rsid w:val="00DA7FEA"/>
    <w:rsid w:val="00DD1BCA"/>
    <w:rsid w:val="00DD376A"/>
    <w:rsid w:val="00E26A2E"/>
    <w:rsid w:val="00E33E2B"/>
    <w:rsid w:val="00E818B7"/>
    <w:rsid w:val="00EA47B8"/>
    <w:rsid w:val="00EB141C"/>
    <w:rsid w:val="00EC3F5D"/>
    <w:rsid w:val="00ED0742"/>
    <w:rsid w:val="00EF54F8"/>
    <w:rsid w:val="00F42F02"/>
    <w:rsid w:val="00F54272"/>
    <w:rsid w:val="00F573E4"/>
    <w:rsid w:val="00F83520"/>
    <w:rsid w:val="00F83694"/>
    <w:rsid w:val="00F8494C"/>
    <w:rsid w:val="00F94AF6"/>
    <w:rsid w:val="00FA245E"/>
    <w:rsid w:val="00FA4F60"/>
    <w:rsid w:val="00FC00F4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7F27F8"/>
  <w15:chartTrackingRefBased/>
  <w15:docId w15:val="{53FDD010-1AD5-408F-9CC0-AC213F8E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ED3"/>
    <w:rPr>
      <w:sz w:val="26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D090C"/>
    <w:pPr>
      <w:keepNext/>
      <w:numPr>
        <w:ilvl w:val="1"/>
        <w:numId w:val="1"/>
      </w:numPr>
      <w:suppressAutoHyphens/>
      <w:spacing w:line="180" w:lineRule="atLeast"/>
      <w:jc w:val="both"/>
      <w:outlineLvl w:val="1"/>
    </w:pPr>
    <w:rPr>
      <w:b/>
      <w:bCs/>
      <w:iCs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rPr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semiHidden/>
    <w:rPr>
      <w:b/>
      <w:bCs/>
      <w:sz w:val="26"/>
      <w:szCs w:val="24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6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6"/>
      <w:szCs w:val="24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A18C8"/>
    <w:pPr>
      <w:autoSpaceDE w:val="0"/>
      <w:autoSpaceDN w:val="0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1A18C8"/>
    <w:rPr>
      <w:rFonts w:ascii="Courier New" w:eastAsia="Calibri" w:hAnsi="Courier New" w:cs="Courier New"/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1A18C8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24C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24C7"/>
    <w:rPr>
      <w:sz w:val="26"/>
      <w:szCs w:val="24"/>
    </w:rPr>
  </w:style>
  <w:style w:type="table" w:styleId="Grigliatabella">
    <w:name w:val="Table Grid"/>
    <w:basedOn w:val="Tabellanormale"/>
    <w:uiPriority w:val="39"/>
    <w:rsid w:val="0034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3D090C"/>
    <w:rPr>
      <w:b/>
      <w:bCs/>
      <w:iCs/>
      <w:sz w:val="22"/>
      <w:szCs w:val="24"/>
      <w:lang w:eastAsia="zh-CN"/>
    </w:rPr>
  </w:style>
  <w:style w:type="paragraph" w:customStyle="1" w:styleId="Default">
    <w:name w:val="Default"/>
    <w:rsid w:val="00ED07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4AF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4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taino.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oeducativi@comune.taino.v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ietta\AppData\Roaming\Microsoft\Templates\LogoColoriPie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D9D5-7438-4CA4-8061-43330BC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LogoColoriPiePagina.dotx</Template>
  <TotalTime>49</TotalTime>
  <Pages>3</Pages>
  <Words>432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TAINO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Sig.ra. Paietta</dc:creator>
  <cp:keywords/>
  <cp:lastModifiedBy>ELENA PAIETTA</cp:lastModifiedBy>
  <cp:revision>8</cp:revision>
  <cp:lastPrinted>2020-12-07T10:41:00Z</cp:lastPrinted>
  <dcterms:created xsi:type="dcterms:W3CDTF">2025-04-29T12:00:00Z</dcterms:created>
  <dcterms:modified xsi:type="dcterms:W3CDTF">2025-08-06T08:20:00Z</dcterms:modified>
</cp:coreProperties>
</file>